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pPr w:leftFromText="180" w:rightFromText="180" w:vertAnchor="text" w:horzAnchor="margin" w:tblpXSpec="center" w:tblpY="1"/>
        <w:tblW w:w="99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90"/>
      </w:tblGrid>
      <w:tr w:rsidR="004C1975" w:rsidRPr="004C1975" w:rsidTr="004C1975">
        <w:trPr>
          <w:trHeight w:val="1560"/>
        </w:trPr>
        <w:tc>
          <w:tcPr>
            <w:tcW w:w="9993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  <w:hideMark/>
          </w:tcPr>
          <w:p w:rsidR="004C1975" w:rsidRPr="004C1975" w:rsidRDefault="004C1975" w:rsidP="004C1975">
            <w:pPr>
              <w:pStyle w:val="af0"/>
              <w:jc w:val="center"/>
              <w:rPr>
                <w:rFonts w:ascii="Times New Roman" w:hAnsi="Times New Roman"/>
                <w:b/>
                <w:color w:val="000080"/>
                <w:sz w:val="24"/>
                <w:szCs w:val="24"/>
              </w:rPr>
            </w:pPr>
            <w:r w:rsidRPr="004C1975">
              <w:rPr>
                <w:rFonts w:ascii="Times New Roman" w:hAnsi="Times New Roman"/>
                <w:b/>
                <w:sz w:val="24"/>
                <w:szCs w:val="24"/>
              </w:rPr>
              <w:t>АДМИНИСТРАЦИЯ</w:t>
            </w:r>
          </w:p>
          <w:p w:rsidR="004C1975" w:rsidRPr="004C1975" w:rsidRDefault="004C1975" w:rsidP="004C1975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1975">
              <w:rPr>
                <w:rFonts w:ascii="Times New Roman" w:hAnsi="Times New Roman"/>
                <w:b/>
                <w:sz w:val="24"/>
                <w:szCs w:val="24"/>
              </w:rPr>
              <w:t>СОЛОНЦОВСКОГО СЕЛЬСКОГО ПОСЕЛЕНИЯ</w:t>
            </w:r>
          </w:p>
          <w:p w:rsidR="004C1975" w:rsidRPr="004C1975" w:rsidRDefault="004C1975" w:rsidP="004C1975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1975">
              <w:rPr>
                <w:rFonts w:ascii="Times New Roman" w:hAnsi="Times New Roman"/>
                <w:b/>
                <w:sz w:val="24"/>
                <w:szCs w:val="24"/>
              </w:rPr>
              <w:t>АЛЕКСЕЕВСКОГО МУНИЦИПАЛЬНОГО РАЙОНА</w:t>
            </w:r>
          </w:p>
          <w:p w:rsidR="004C1975" w:rsidRPr="004C1975" w:rsidRDefault="004C1975" w:rsidP="004C1975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1975">
              <w:rPr>
                <w:rFonts w:ascii="Times New Roman" w:hAnsi="Times New Roman"/>
                <w:b/>
                <w:sz w:val="24"/>
                <w:szCs w:val="24"/>
              </w:rPr>
              <w:t>ВОЛГОГРАДСКОЙ  ОБЛАСТИ</w:t>
            </w:r>
          </w:p>
          <w:p w:rsidR="004C1975" w:rsidRPr="004C1975" w:rsidRDefault="004C1975" w:rsidP="004C1975">
            <w:pPr>
              <w:pStyle w:val="af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1975">
              <w:rPr>
                <w:rFonts w:ascii="Times New Roman" w:hAnsi="Times New Roman"/>
                <w:sz w:val="18"/>
                <w:szCs w:val="18"/>
              </w:rPr>
              <w:t xml:space="preserve">403243  х. Солонцовский </w:t>
            </w:r>
            <w:proofErr w:type="gramStart"/>
            <w:r w:rsidRPr="004C1975">
              <w:rPr>
                <w:rFonts w:ascii="Times New Roman" w:hAnsi="Times New Roman"/>
                <w:sz w:val="18"/>
                <w:szCs w:val="18"/>
              </w:rPr>
              <w:t>Алексеевского</w:t>
            </w:r>
            <w:proofErr w:type="gramEnd"/>
            <w:r w:rsidRPr="004C1975">
              <w:rPr>
                <w:rFonts w:ascii="Times New Roman" w:hAnsi="Times New Roman"/>
                <w:sz w:val="18"/>
                <w:szCs w:val="18"/>
              </w:rPr>
              <w:t xml:space="preserve"> района Волгоградской области.</w:t>
            </w:r>
          </w:p>
          <w:p w:rsidR="004C1975" w:rsidRPr="004C1975" w:rsidRDefault="004C1975" w:rsidP="004C1975">
            <w:pPr>
              <w:pStyle w:val="af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1975">
              <w:rPr>
                <w:rFonts w:ascii="Times New Roman" w:hAnsi="Times New Roman"/>
                <w:sz w:val="18"/>
                <w:szCs w:val="18"/>
              </w:rPr>
              <w:t xml:space="preserve">Тел. 8 (84446) 3-71-22, факс. 8 (84446) 3-71-52, электронный адрес: </w:t>
            </w:r>
            <w:proofErr w:type="spellStart"/>
            <w:r w:rsidRPr="004C1975">
              <w:rPr>
                <w:rFonts w:ascii="Times New Roman" w:hAnsi="Times New Roman"/>
                <w:sz w:val="18"/>
                <w:szCs w:val="18"/>
                <w:lang w:val="en-US"/>
              </w:rPr>
              <w:t>adm</w:t>
            </w:r>
            <w:proofErr w:type="spellEnd"/>
            <w:r w:rsidRPr="004C1975">
              <w:rPr>
                <w:rFonts w:ascii="Times New Roman" w:hAnsi="Times New Roman"/>
                <w:sz w:val="18"/>
                <w:szCs w:val="18"/>
              </w:rPr>
              <w:t>.</w:t>
            </w:r>
            <w:proofErr w:type="spellStart"/>
            <w:r w:rsidRPr="004C1975">
              <w:rPr>
                <w:rFonts w:ascii="Times New Roman" w:hAnsi="Times New Roman"/>
                <w:sz w:val="18"/>
                <w:szCs w:val="18"/>
                <w:lang w:val="en-US"/>
              </w:rPr>
              <w:t>solonci</w:t>
            </w:r>
            <w:proofErr w:type="spellEnd"/>
            <w:r w:rsidRPr="004C1975">
              <w:rPr>
                <w:rFonts w:ascii="Times New Roman" w:hAnsi="Times New Roman"/>
                <w:sz w:val="18"/>
                <w:szCs w:val="18"/>
              </w:rPr>
              <w:t>@</w:t>
            </w:r>
            <w:r w:rsidRPr="004C1975">
              <w:rPr>
                <w:rFonts w:ascii="Times New Roman" w:hAnsi="Times New Roman"/>
                <w:sz w:val="18"/>
                <w:szCs w:val="18"/>
                <w:lang w:val="en-US"/>
              </w:rPr>
              <w:t>mail</w:t>
            </w:r>
            <w:r w:rsidRPr="004C1975">
              <w:rPr>
                <w:rFonts w:ascii="Times New Roman" w:hAnsi="Times New Roman"/>
                <w:sz w:val="18"/>
                <w:szCs w:val="18"/>
              </w:rPr>
              <w:t>.</w:t>
            </w:r>
            <w:proofErr w:type="spellStart"/>
            <w:r w:rsidRPr="004C1975">
              <w:rPr>
                <w:rFonts w:ascii="Times New Roman" w:hAnsi="Times New Roman"/>
                <w:sz w:val="18"/>
                <w:szCs w:val="18"/>
                <w:lang w:val="en-US"/>
              </w:rPr>
              <w:t>ru</w:t>
            </w:r>
            <w:proofErr w:type="spellEnd"/>
          </w:p>
          <w:p w:rsidR="004C1975" w:rsidRPr="004C1975" w:rsidRDefault="004C1975" w:rsidP="004C1975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975">
              <w:rPr>
                <w:rFonts w:ascii="Times New Roman" w:hAnsi="Times New Roman"/>
                <w:sz w:val="18"/>
                <w:szCs w:val="18"/>
              </w:rPr>
              <w:t>ИНН 3401005971  КПП 340101001  ОКПО 04124928  ОГРН  1053457067707</w:t>
            </w:r>
          </w:p>
          <w:p w:rsidR="004C1975" w:rsidRPr="004C1975" w:rsidRDefault="004C1975" w:rsidP="004C1975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975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</w:t>
            </w:r>
          </w:p>
        </w:tc>
      </w:tr>
    </w:tbl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231C0A" w:rsidRPr="004C1975" w:rsidTr="0049655E">
        <w:tc>
          <w:tcPr>
            <w:tcW w:w="4785" w:type="dxa"/>
          </w:tcPr>
          <w:p w:rsidR="004C1975" w:rsidRPr="004C1975" w:rsidRDefault="004C1975" w:rsidP="004C1975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  <w:p w:rsidR="004C1975" w:rsidRPr="004C1975" w:rsidRDefault="004C1975" w:rsidP="004C1975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  <w:p w:rsidR="00231C0A" w:rsidRPr="004C1975" w:rsidRDefault="0005125D" w:rsidP="0005125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231C0A" w:rsidRPr="004C1975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15.</w:t>
            </w:r>
            <w:r w:rsidR="004C1975" w:rsidRPr="004C1975">
              <w:rPr>
                <w:rFonts w:ascii="Times New Roman" w:hAnsi="Times New Roman"/>
                <w:sz w:val="24"/>
                <w:szCs w:val="24"/>
              </w:rPr>
              <w:t>02.</w:t>
            </w:r>
            <w:r w:rsidR="00231C0A" w:rsidRPr="004C1975">
              <w:rPr>
                <w:rFonts w:ascii="Times New Roman" w:hAnsi="Times New Roman"/>
                <w:sz w:val="24"/>
                <w:szCs w:val="24"/>
              </w:rPr>
              <w:t>202</w:t>
            </w:r>
            <w:r w:rsidR="004C1975" w:rsidRPr="004C1975">
              <w:rPr>
                <w:rFonts w:ascii="Times New Roman" w:hAnsi="Times New Roman"/>
                <w:sz w:val="24"/>
                <w:szCs w:val="24"/>
              </w:rPr>
              <w:t>1</w:t>
            </w:r>
            <w:r w:rsidR="00231C0A" w:rsidRPr="004C1975">
              <w:rPr>
                <w:rFonts w:ascii="Times New Roman" w:hAnsi="Times New Roman"/>
                <w:sz w:val="24"/>
                <w:szCs w:val="24"/>
              </w:rPr>
              <w:t xml:space="preserve"> года         </w:t>
            </w:r>
          </w:p>
        </w:tc>
        <w:tc>
          <w:tcPr>
            <w:tcW w:w="4786" w:type="dxa"/>
          </w:tcPr>
          <w:p w:rsidR="00231C0A" w:rsidRPr="004C1975" w:rsidRDefault="00231C0A" w:rsidP="004C1975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31C0A" w:rsidRPr="004C1975" w:rsidRDefault="00231C0A" w:rsidP="004C1975">
      <w:pPr>
        <w:pStyle w:val="af0"/>
        <w:rPr>
          <w:rFonts w:ascii="Times New Roman" w:hAnsi="Times New Roman"/>
          <w:bCs/>
          <w:sz w:val="24"/>
          <w:szCs w:val="24"/>
        </w:rPr>
      </w:pPr>
    </w:p>
    <w:p w:rsidR="009E16F1" w:rsidRPr="004C1975" w:rsidRDefault="009E16F1" w:rsidP="004C1975">
      <w:pPr>
        <w:pStyle w:val="af0"/>
        <w:jc w:val="center"/>
        <w:rPr>
          <w:rFonts w:ascii="Times New Roman" w:hAnsi="Times New Roman"/>
          <w:bCs/>
          <w:sz w:val="24"/>
          <w:szCs w:val="24"/>
        </w:rPr>
      </w:pPr>
      <w:r w:rsidRPr="004C1975">
        <w:rPr>
          <w:rFonts w:ascii="Times New Roman" w:hAnsi="Times New Roman"/>
          <w:bCs/>
          <w:sz w:val="24"/>
          <w:szCs w:val="24"/>
        </w:rPr>
        <w:t>ЗАКЛЮЧЕНИЕ</w:t>
      </w:r>
    </w:p>
    <w:p w:rsidR="009E16F1" w:rsidRPr="004C1975" w:rsidRDefault="009E16F1" w:rsidP="004C1975">
      <w:pPr>
        <w:pStyle w:val="af0"/>
        <w:jc w:val="center"/>
        <w:rPr>
          <w:rFonts w:ascii="Times New Roman" w:hAnsi="Times New Roman"/>
          <w:bCs/>
          <w:sz w:val="24"/>
          <w:szCs w:val="24"/>
        </w:rPr>
      </w:pPr>
      <w:r w:rsidRPr="004C1975">
        <w:rPr>
          <w:rFonts w:ascii="Times New Roman" w:hAnsi="Times New Roman"/>
          <w:bCs/>
          <w:sz w:val="24"/>
          <w:szCs w:val="24"/>
        </w:rPr>
        <w:t>антикоррупционной экспертизы</w:t>
      </w:r>
    </w:p>
    <w:p w:rsidR="009E16F1" w:rsidRPr="004C1975" w:rsidRDefault="009E16F1" w:rsidP="004C1975">
      <w:pPr>
        <w:pStyle w:val="af0"/>
        <w:rPr>
          <w:rFonts w:ascii="Times New Roman" w:hAnsi="Times New Roman"/>
          <w:bCs/>
          <w:sz w:val="24"/>
          <w:szCs w:val="24"/>
        </w:rPr>
      </w:pPr>
    </w:p>
    <w:p w:rsidR="009E16F1" w:rsidRPr="004C1975" w:rsidRDefault="009E16F1" w:rsidP="004C1975">
      <w:pPr>
        <w:pStyle w:val="af0"/>
        <w:jc w:val="both"/>
        <w:rPr>
          <w:rFonts w:ascii="Times New Roman" w:hAnsi="Times New Roman"/>
          <w:bCs/>
          <w:sz w:val="24"/>
          <w:szCs w:val="24"/>
        </w:rPr>
      </w:pPr>
      <w:r w:rsidRPr="004C1975">
        <w:rPr>
          <w:rFonts w:ascii="Times New Roman" w:hAnsi="Times New Roman"/>
          <w:sz w:val="24"/>
          <w:szCs w:val="24"/>
        </w:rPr>
        <w:tab/>
      </w:r>
      <w:proofErr w:type="gramStart"/>
      <w:r w:rsidR="00231C0A" w:rsidRPr="004C1975">
        <w:rPr>
          <w:rFonts w:ascii="Times New Roman" w:hAnsi="Times New Roman"/>
          <w:sz w:val="24"/>
          <w:szCs w:val="24"/>
        </w:rPr>
        <w:t xml:space="preserve">Главой </w:t>
      </w:r>
      <w:r w:rsidR="004C1975" w:rsidRPr="004C1975">
        <w:rPr>
          <w:rFonts w:ascii="Times New Roman" w:hAnsi="Times New Roman"/>
          <w:sz w:val="24"/>
          <w:szCs w:val="24"/>
        </w:rPr>
        <w:t>Солонцовского</w:t>
      </w:r>
      <w:r w:rsidR="00231C0A" w:rsidRPr="004C1975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Pr="004C1975">
        <w:rPr>
          <w:rFonts w:ascii="Times New Roman" w:hAnsi="Times New Roman"/>
          <w:color w:val="000000"/>
          <w:sz w:val="24"/>
          <w:szCs w:val="24"/>
        </w:rPr>
        <w:t xml:space="preserve">на основании  </w:t>
      </w:r>
      <w:r w:rsidR="00231C0A" w:rsidRPr="004C1975">
        <w:rPr>
          <w:rFonts w:ascii="Times New Roman" w:hAnsi="Times New Roman"/>
          <w:color w:val="000000"/>
          <w:sz w:val="24"/>
          <w:szCs w:val="24"/>
        </w:rPr>
        <w:t xml:space="preserve">Постановления </w:t>
      </w:r>
      <w:r w:rsidR="004C1975" w:rsidRPr="004C1975">
        <w:rPr>
          <w:rFonts w:ascii="Times New Roman" w:hAnsi="Times New Roman"/>
          <w:color w:val="000000"/>
          <w:sz w:val="24"/>
          <w:szCs w:val="24"/>
        </w:rPr>
        <w:t>от</w:t>
      </w:r>
      <w:r w:rsidR="00231C0A" w:rsidRPr="004C197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C1975" w:rsidRPr="004C1975">
        <w:rPr>
          <w:rFonts w:ascii="Times New Roman" w:hAnsi="Times New Roman"/>
          <w:color w:val="000000"/>
          <w:sz w:val="24"/>
          <w:szCs w:val="24"/>
        </w:rPr>
        <w:t xml:space="preserve"> 21.06.2019г.  № 29 «ОБ АНТИКОРРУПЦИОННОЙ ЭКСПЕРТИЗЕ МУНИЦИПАЛЬНЫХ НОРМАТИВНЫХ ПРАВОВЫХ АКТОВ И ПРОЕКТОВ МУНИЦИПАЛЬНЫХ НОРМ</w:t>
      </w:r>
      <w:r w:rsidR="004C1975" w:rsidRPr="004C1975">
        <w:rPr>
          <w:rFonts w:ascii="Times New Roman" w:hAnsi="Times New Roman"/>
          <w:color w:val="000000"/>
          <w:sz w:val="24"/>
          <w:szCs w:val="24"/>
        </w:rPr>
        <w:t>А</w:t>
      </w:r>
      <w:r w:rsidR="004C1975" w:rsidRPr="004C1975">
        <w:rPr>
          <w:rFonts w:ascii="Times New Roman" w:hAnsi="Times New Roman"/>
          <w:color w:val="000000"/>
          <w:sz w:val="24"/>
          <w:szCs w:val="24"/>
        </w:rPr>
        <w:t>ТИВНЫХ ПРАВОВЫХ АКТОВ СОЛОНЦОВСКОГО СЕЛЬСКОГО ПОСЕЛЕНИЯ АЛЕКСЕЕВСКОГО МУНИЦИПАЛЬНОГО РАЙОНА ВОЛГОГРАДСКОЙ ОБЛАСТИ</w:t>
      </w:r>
      <w:r w:rsidR="004C1975">
        <w:rPr>
          <w:rFonts w:ascii="Times New Roman" w:hAnsi="Times New Roman"/>
          <w:color w:val="000000"/>
          <w:sz w:val="24"/>
          <w:szCs w:val="24"/>
        </w:rPr>
        <w:t>»</w:t>
      </w:r>
      <w:r w:rsidRPr="004C1975">
        <w:rPr>
          <w:rFonts w:ascii="Times New Roman" w:hAnsi="Times New Roman"/>
          <w:sz w:val="24"/>
          <w:szCs w:val="24"/>
        </w:rPr>
        <w:t xml:space="preserve"> </w:t>
      </w:r>
      <w:r w:rsidRPr="004C1975">
        <w:rPr>
          <w:rFonts w:ascii="Times New Roman" w:hAnsi="Times New Roman"/>
          <w:color w:val="000000"/>
          <w:sz w:val="24"/>
          <w:szCs w:val="24"/>
        </w:rPr>
        <w:t xml:space="preserve">проведена антикоррупционная экспертиза </w:t>
      </w:r>
      <w:r w:rsidR="004C1975" w:rsidRPr="004C1975">
        <w:rPr>
          <w:rFonts w:ascii="Times New Roman" w:hAnsi="Times New Roman"/>
          <w:color w:val="000000"/>
          <w:sz w:val="24"/>
          <w:szCs w:val="24"/>
        </w:rPr>
        <w:t>программы комплексного развития систем коммунальной</w:t>
      </w:r>
      <w:r w:rsidR="004C197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C1975" w:rsidRPr="004C1975">
        <w:rPr>
          <w:rFonts w:ascii="Times New Roman" w:hAnsi="Times New Roman"/>
          <w:color w:val="000000"/>
          <w:sz w:val="24"/>
          <w:szCs w:val="24"/>
        </w:rPr>
        <w:t xml:space="preserve"> инфраструктуры Солонцовского сельского поселения</w:t>
      </w:r>
      <w:r w:rsidR="004C197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C1975" w:rsidRPr="004C1975">
        <w:rPr>
          <w:rFonts w:ascii="Times New Roman" w:hAnsi="Times New Roman"/>
          <w:color w:val="000000"/>
          <w:sz w:val="24"/>
          <w:szCs w:val="24"/>
        </w:rPr>
        <w:t>Алексеевского м</w:t>
      </w:r>
      <w:r w:rsidR="004C1975" w:rsidRPr="004C1975">
        <w:rPr>
          <w:rFonts w:ascii="Times New Roman" w:hAnsi="Times New Roman"/>
          <w:color w:val="000000"/>
          <w:sz w:val="24"/>
          <w:szCs w:val="24"/>
        </w:rPr>
        <w:t>у</w:t>
      </w:r>
      <w:r w:rsidR="004C1975" w:rsidRPr="004C1975">
        <w:rPr>
          <w:rFonts w:ascii="Times New Roman" w:hAnsi="Times New Roman"/>
          <w:color w:val="000000"/>
          <w:sz w:val="24"/>
          <w:szCs w:val="24"/>
        </w:rPr>
        <w:t>ниципального района на период 2021-2030 гг.</w:t>
      </w:r>
      <w:proofErr w:type="gramEnd"/>
    </w:p>
    <w:p w:rsidR="009E16F1" w:rsidRPr="004C1975" w:rsidRDefault="009E16F1" w:rsidP="004C1975">
      <w:pPr>
        <w:pStyle w:val="af0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 w:rsidRPr="004C1975">
        <w:rPr>
          <w:rFonts w:ascii="Times New Roman" w:hAnsi="Times New Roman"/>
          <w:sz w:val="24"/>
          <w:szCs w:val="24"/>
        </w:rPr>
        <w:tab/>
        <w:t xml:space="preserve">При проведении </w:t>
      </w:r>
      <w:r w:rsidRPr="004C1975">
        <w:rPr>
          <w:rFonts w:ascii="Times New Roman" w:eastAsia="Arial" w:hAnsi="Times New Roman"/>
          <w:color w:val="000000"/>
          <w:sz w:val="24"/>
          <w:szCs w:val="24"/>
        </w:rPr>
        <w:t>экспертизы использовались следующие документы:</w:t>
      </w:r>
    </w:p>
    <w:p w:rsidR="009E16F1" w:rsidRPr="004C1975" w:rsidRDefault="004C1975" w:rsidP="004C1975">
      <w:pPr>
        <w:pStyle w:val="af0"/>
        <w:jc w:val="both"/>
        <w:rPr>
          <w:rFonts w:ascii="Times New Roman" w:eastAsia="Courier New" w:hAnsi="Times New Roman"/>
          <w:color w:val="000000"/>
          <w:sz w:val="24"/>
          <w:szCs w:val="24"/>
        </w:rPr>
      </w:pPr>
      <w:r>
        <w:rPr>
          <w:rFonts w:ascii="Times New Roman" w:eastAsia="Courier New" w:hAnsi="Times New Roman"/>
          <w:color w:val="000000"/>
          <w:sz w:val="24"/>
          <w:szCs w:val="24"/>
        </w:rPr>
        <w:t xml:space="preserve">- </w:t>
      </w:r>
      <w:proofErr w:type="spellStart"/>
      <w:r w:rsidR="009E16F1" w:rsidRPr="004C1975">
        <w:rPr>
          <w:rFonts w:ascii="Times New Roman" w:eastAsia="Courier New" w:hAnsi="Times New Roman"/>
          <w:color w:val="000000"/>
          <w:sz w:val="24"/>
          <w:szCs w:val="24"/>
        </w:rPr>
        <w:t>Констиутция</w:t>
      </w:r>
      <w:proofErr w:type="spellEnd"/>
      <w:r w:rsidR="009E16F1" w:rsidRPr="004C1975">
        <w:rPr>
          <w:rFonts w:ascii="Times New Roman" w:eastAsia="Courier New" w:hAnsi="Times New Roman"/>
          <w:color w:val="000000"/>
          <w:sz w:val="24"/>
          <w:szCs w:val="24"/>
        </w:rPr>
        <w:t xml:space="preserve"> РФ</w:t>
      </w:r>
    </w:p>
    <w:p w:rsidR="009E16F1" w:rsidRPr="004C1975" w:rsidRDefault="004C1975" w:rsidP="004C1975">
      <w:pPr>
        <w:pStyle w:val="af0"/>
        <w:jc w:val="both"/>
        <w:rPr>
          <w:rFonts w:ascii="Times New Roman" w:eastAsia="Courier New" w:hAnsi="Times New Roman"/>
          <w:color w:val="000000"/>
          <w:sz w:val="24"/>
          <w:szCs w:val="24"/>
        </w:rPr>
      </w:pPr>
      <w:r>
        <w:rPr>
          <w:rFonts w:ascii="Times New Roman" w:eastAsia="Courier New" w:hAnsi="Times New Roman"/>
          <w:color w:val="000000"/>
          <w:sz w:val="24"/>
          <w:szCs w:val="24"/>
        </w:rPr>
        <w:t xml:space="preserve">- </w:t>
      </w:r>
      <w:r w:rsidR="009E16F1" w:rsidRPr="004C1975">
        <w:rPr>
          <w:rFonts w:ascii="Times New Roman" w:eastAsia="Courier New" w:hAnsi="Times New Roman"/>
          <w:color w:val="000000"/>
          <w:sz w:val="24"/>
          <w:szCs w:val="24"/>
        </w:rPr>
        <w:t>Гражданский кодекс РФ;</w:t>
      </w:r>
    </w:p>
    <w:p w:rsidR="009E16F1" w:rsidRPr="004C1975" w:rsidRDefault="004C1975" w:rsidP="004C1975">
      <w:pPr>
        <w:pStyle w:val="af0"/>
        <w:jc w:val="both"/>
        <w:rPr>
          <w:rFonts w:ascii="Times New Roman" w:eastAsia="Courier New" w:hAnsi="Times New Roman"/>
          <w:color w:val="000000"/>
          <w:sz w:val="24"/>
          <w:szCs w:val="24"/>
        </w:rPr>
      </w:pPr>
      <w:r>
        <w:rPr>
          <w:rFonts w:ascii="Times New Roman" w:eastAsia="Courier New" w:hAnsi="Times New Roman"/>
          <w:color w:val="000000"/>
          <w:sz w:val="24"/>
          <w:szCs w:val="24"/>
        </w:rPr>
        <w:t xml:space="preserve">- </w:t>
      </w:r>
      <w:r w:rsidR="009E16F1" w:rsidRPr="004C1975">
        <w:rPr>
          <w:rFonts w:ascii="Times New Roman" w:eastAsia="Courier New" w:hAnsi="Times New Roman"/>
          <w:color w:val="000000"/>
          <w:sz w:val="24"/>
          <w:szCs w:val="24"/>
        </w:rPr>
        <w:t>Федеральный закон от 06 октября 2003 года № 131-ФЗ “Об общих принципах организ</w:t>
      </w:r>
      <w:r w:rsidR="009E16F1" w:rsidRPr="004C1975">
        <w:rPr>
          <w:rFonts w:ascii="Times New Roman" w:eastAsia="Courier New" w:hAnsi="Times New Roman"/>
          <w:color w:val="000000"/>
          <w:sz w:val="24"/>
          <w:szCs w:val="24"/>
        </w:rPr>
        <w:t>а</w:t>
      </w:r>
      <w:r w:rsidR="009E16F1" w:rsidRPr="004C1975">
        <w:rPr>
          <w:rFonts w:ascii="Times New Roman" w:eastAsia="Courier New" w:hAnsi="Times New Roman"/>
          <w:color w:val="000000"/>
          <w:sz w:val="24"/>
          <w:szCs w:val="24"/>
        </w:rPr>
        <w:t>ции местного самоуправления в Российской Федерации”;</w:t>
      </w:r>
    </w:p>
    <w:p w:rsidR="00231C0A" w:rsidRPr="004C1975" w:rsidRDefault="00231C0A" w:rsidP="004C1975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4C1975">
        <w:rPr>
          <w:rFonts w:ascii="Times New Roman" w:hAnsi="Times New Roman"/>
          <w:sz w:val="24"/>
          <w:szCs w:val="24"/>
        </w:rPr>
        <w:t xml:space="preserve">Федеральный </w:t>
      </w:r>
      <w:hyperlink r:id="rId8" w:history="1">
        <w:r w:rsidRPr="004C1975">
          <w:rPr>
            <w:rFonts w:ascii="Times New Roman" w:hAnsi="Times New Roman"/>
            <w:sz w:val="24"/>
            <w:szCs w:val="24"/>
          </w:rPr>
          <w:t>закон</w:t>
        </w:r>
      </w:hyperlink>
      <w:r w:rsidRPr="004C1975">
        <w:rPr>
          <w:rFonts w:ascii="Times New Roman" w:hAnsi="Times New Roman"/>
          <w:sz w:val="24"/>
          <w:szCs w:val="24"/>
        </w:rPr>
        <w:t xml:space="preserve"> от 09.02.2009 № 8-ФЗ "Об обеспечении доступа к информации о де</w:t>
      </w:r>
      <w:r w:rsidRPr="004C1975">
        <w:rPr>
          <w:rFonts w:ascii="Times New Roman" w:hAnsi="Times New Roman"/>
          <w:sz w:val="24"/>
          <w:szCs w:val="24"/>
        </w:rPr>
        <w:t>я</w:t>
      </w:r>
      <w:r w:rsidRPr="004C1975">
        <w:rPr>
          <w:rFonts w:ascii="Times New Roman" w:hAnsi="Times New Roman"/>
          <w:sz w:val="24"/>
          <w:szCs w:val="24"/>
        </w:rPr>
        <w:t>тельности государственных органов и органов местного самоуправления" ("Российская газета", № 25, 13.02.2009, "Собрание законодательства Российской Федерации", 16.02.2009, № 7, ст. 776, "Парламентская газета", № 8, 13 - 19.02.2009);</w:t>
      </w:r>
    </w:p>
    <w:p w:rsidR="00231C0A" w:rsidRPr="004C1975" w:rsidRDefault="004C1975" w:rsidP="004C1975">
      <w:pPr>
        <w:pStyle w:val="af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231C0A" w:rsidRPr="004C1975">
        <w:rPr>
          <w:rFonts w:ascii="Times New Roman" w:hAnsi="Times New Roman"/>
          <w:sz w:val="24"/>
          <w:szCs w:val="24"/>
        </w:rPr>
        <w:t>Федеральный закон от 27.07.2010 № 210-ФЗ "Об организации предоставления госуда</w:t>
      </w:r>
      <w:r w:rsidR="00231C0A" w:rsidRPr="004C1975">
        <w:rPr>
          <w:rFonts w:ascii="Times New Roman" w:hAnsi="Times New Roman"/>
          <w:sz w:val="24"/>
          <w:szCs w:val="24"/>
        </w:rPr>
        <w:t>р</w:t>
      </w:r>
      <w:r w:rsidR="00231C0A" w:rsidRPr="004C1975">
        <w:rPr>
          <w:rFonts w:ascii="Times New Roman" w:hAnsi="Times New Roman"/>
          <w:sz w:val="24"/>
          <w:szCs w:val="24"/>
        </w:rPr>
        <w:t>ственных и муниципальных услуг" "(Собрание законодательства Российской Федерации", 02.08.2010, № 31, ст. 4179, "Российская газета", № 168, 30.07.2010);</w:t>
      </w:r>
    </w:p>
    <w:p w:rsidR="004C1975" w:rsidRDefault="00C3039F" w:rsidP="004C1975">
      <w:pPr>
        <w:pStyle w:val="af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C3039F">
        <w:rPr>
          <w:rFonts w:ascii="Times New Roman" w:hAnsi="Times New Roman"/>
          <w:sz w:val="24"/>
          <w:szCs w:val="24"/>
        </w:rPr>
        <w:t>Федеральный закон от 30 декабря 2004 г. № 210-ФЗ «Об основах регулирования тарифов организаций коммунального комплекса</w:t>
      </w:r>
      <w:r w:rsidR="00B64873">
        <w:rPr>
          <w:rFonts w:ascii="Times New Roman" w:hAnsi="Times New Roman"/>
          <w:sz w:val="24"/>
          <w:szCs w:val="24"/>
        </w:rPr>
        <w:t>»;</w:t>
      </w:r>
    </w:p>
    <w:p w:rsidR="00B64873" w:rsidRDefault="00B64873" w:rsidP="00B64873">
      <w:pPr>
        <w:pStyle w:val="af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64873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 xml:space="preserve">остановление </w:t>
      </w:r>
      <w:r w:rsidRPr="00B64873">
        <w:rPr>
          <w:rFonts w:ascii="Times New Roman" w:hAnsi="Times New Roman"/>
          <w:sz w:val="24"/>
          <w:szCs w:val="24"/>
        </w:rPr>
        <w:t xml:space="preserve">от 31.10.2018 г. № 68 </w:t>
      </w:r>
      <w:r>
        <w:rPr>
          <w:rFonts w:ascii="Times New Roman" w:hAnsi="Times New Roman"/>
          <w:sz w:val="24"/>
          <w:szCs w:val="24"/>
        </w:rPr>
        <w:t>«</w:t>
      </w:r>
      <w:r w:rsidRPr="00B64873">
        <w:rPr>
          <w:rFonts w:ascii="Times New Roman" w:hAnsi="Times New Roman"/>
          <w:sz w:val="24"/>
          <w:szCs w:val="24"/>
        </w:rPr>
        <w:t>Об утверждении Программы комплексного разв</w:t>
      </w:r>
      <w:r w:rsidRPr="00B64873">
        <w:rPr>
          <w:rFonts w:ascii="Times New Roman" w:hAnsi="Times New Roman"/>
          <w:sz w:val="24"/>
          <w:szCs w:val="24"/>
        </w:rPr>
        <w:t>и</w:t>
      </w:r>
      <w:r w:rsidRPr="00B64873">
        <w:rPr>
          <w:rFonts w:ascii="Times New Roman" w:hAnsi="Times New Roman"/>
          <w:sz w:val="24"/>
          <w:szCs w:val="24"/>
        </w:rPr>
        <w:t>тия социальной инфраструктуры Солонцовского сельское поселение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B64873">
        <w:rPr>
          <w:rFonts w:ascii="Times New Roman" w:hAnsi="Times New Roman"/>
          <w:sz w:val="24"/>
          <w:szCs w:val="24"/>
        </w:rPr>
        <w:t xml:space="preserve"> Алексеевского м</w:t>
      </w:r>
      <w:r w:rsidRPr="00B64873">
        <w:rPr>
          <w:rFonts w:ascii="Times New Roman" w:hAnsi="Times New Roman"/>
          <w:sz w:val="24"/>
          <w:szCs w:val="24"/>
        </w:rPr>
        <w:t>у</w:t>
      </w:r>
      <w:r w:rsidRPr="00B64873">
        <w:rPr>
          <w:rFonts w:ascii="Times New Roman" w:hAnsi="Times New Roman"/>
          <w:sz w:val="24"/>
          <w:szCs w:val="24"/>
        </w:rPr>
        <w:t>ниципального района Волгоградской области на 2018- 2030 годы.</w:t>
      </w:r>
    </w:p>
    <w:p w:rsidR="00231C0A" w:rsidRPr="004C1975" w:rsidRDefault="00B64873" w:rsidP="004C1975">
      <w:pPr>
        <w:pStyle w:val="af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231C0A" w:rsidRPr="004C1975">
        <w:rPr>
          <w:rFonts w:ascii="Times New Roman" w:hAnsi="Times New Roman"/>
          <w:sz w:val="24"/>
          <w:szCs w:val="24"/>
        </w:rPr>
        <w:t xml:space="preserve">Устав </w:t>
      </w:r>
      <w:r w:rsidR="00C3039F">
        <w:rPr>
          <w:rFonts w:ascii="Times New Roman" w:hAnsi="Times New Roman"/>
          <w:sz w:val="24"/>
          <w:szCs w:val="24"/>
        </w:rPr>
        <w:t>Солонцовского</w:t>
      </w:r>
      <w:r w:rsidR="00231C0A" w:rsidRPr="004C1975">
        <w:rPr>
          <w:rFonts w:ascii="Times New Roman" w:hAnsi="Times New Roman"/>
          <w:sz w:val="24"/>
          <w:szCs w:val="24"/>
        </w:rPr>
        <w:t xml:space="preserve"> сельского поселения Алексеевского муниципального района Во</w:t>
      </w:r>
      <w:r w:rsidR="00231C0A" w:rsidRPr="004C1975">
        <w:rPr>
          <w:rFonts w:ascii="Times New Roman" w:hAnsi="Times New Roman"/>
          <w:sz w:val="24"/>
          <w:szCs w:val="24"/>
        </w:rPr>
        <w:t>л</w:t>
      </w:r>
      <w:r w:rsidR="00231C0A" w:rsidRPr="004C1975">
        <w:rPr>
          <w:rFonts w:ascii="Times New Roman" w:hAnsi="Times New Roman"/>
          <w:sz w:val="24"/>
          <w:szCs w:val="24"/>
        </w:rPr>
        <w:t>гоградской области;</w:t>
      </w:r>
    </w:p>
    <w:p w:rsidR="009E16F1" w:rsidRPr="004C1975" w:rsidRDefault="009E16F1" w:rsidP="004C1975">
      <w:pPr>
        <w:pStyle w:val="af0"/>
        <w:jc w:val="both"/>
        <w:rPr>
          <w:rFonts w:ascii="Times New Roman" w:hAnsi="Times New Roman"/>
          <w:sz w:val="24"/>
          <w:szCs w:val="24"/>
        </w:rPr>
      </w:pPr>
    </w:p>
    <w:p w:rsidR="009E16F1" w:rsidRDefault="00D2661D" w:rsidP="00B64873">
      <w:pPr>
        <w:pStyle w:val="af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9E16F1" w:rsidRPr="00D2661D">
        <w:rPr>
          <w:rFonts w:ascii="Times New Roman" w:hAnsi="Times New Roman"/>
          <w:sz w:val="24"/>
          <w:szCs w:val="24"/>
        </w:rPr>
        <w:t>Предметом правового регулирования</w:t>
      </w:r>
      <w:r w:rsidR="009E16F1" w:rsidRPr="004C1975">
        <w:rPr>
          <w:rFonts w:ascii="Times New Roman" w:hAnsi="Times New Roman"/>
          <w:sz w:val="24"/>
          <w:szCs w:val="24"/>
        </w:rPr>
        <w:t xml:space="preserve"> настоящего </w:t>
      </w:r>
      <w:r w:rsidR="00B64873">
        <w:rPr>
          <w:rFonts w:ascii="Times New Roman" w:hAnsi="Times New Roman"/>
          <w:sz w:val="24"/>
          <w:szCs w:val="24"/>
        </w:rPr>
        <w:t>постановления</w:t>
      </w:r>
      <w:r w:rsidR="009E16F1" w:rsidRPr="004C1975">
        <w:rPr>
          <w:rFonts w:ascii="Times New Roman" w:hAnsi="Times New Roman"/>
          <w:sz w:val="24"/>
          <w:szCs w:val="24"/>
        </w:rPr>
        <w:t xml:space="preserve"> является </w:t>
      </w:r>
      <w:r w:rsidR="00B64873">
        <w:rPr>
          <w:rFonts w:ascii="Times New Roman" w:hAnsi="Times New Roman"/>
          <w:sz w:val="24"/>
          <w:szCs w:val="24"/>
        </w:rPr>
        <w:t>к</w:t>
      </w:r>
      <w:r w:rsidR="00B64873" w:rsidRPr="00B64873">
        <w:rPr>
          <w:rFonts w:ascii="Times New Roman" w:hAnsi="Times New Roman"/>
          <w:sz w:val="24"/>
          <w:szCs w:val="24"/>
        </w:rPr>
        <w:t>омплексное развитие систем коммунальной инфраструктуры повышение надежности и качества предоставляемых услуг;</w:t>
      </w:r>
      <w:r w:rsidR="00B64873">
        <w:rPr>
          <w:rFonts w:ascii="Times New Roman" w:hAnsi="Times New Roman"/>
          <w:sz w:val="24"/>
          <w:szCs w:val="24"/>
        </w:rPr>
        <w:t xml:space="preserve"> с</w:t>
      </w:r>
      <w:r w:rsidR="00B64873" w:rsidRPr="00B64873">
        <w:rPr>
          <w:rFonts w:ascii="Times New Roman" w:hAnsi="Times New Roman"/>
          <w:sz w:val="24"/>
          <w:szCs w:val="24"/>
        </w:rPr>
        <w:t>овершенствование финансово-экономических, договорных о</w:t>
      </w:r>
      <w:r w:rsidR="00B64873" w:rsidRPr="00B64873">
        <w:rPr>
          <w:rFonts w:ascii="Times New Roman" w:hAnsi="Times New Roman"/>
          <w:sz w:val="24"/>
          <w:szCs w:val="24"/>
        </w:rPr>
        <w:t>т</w:t>
      </w:r>
      <w:r w:rsidR="00B64873" w:rsidRPr="00B64873">
        <w:rPr>
          <w:rFonts w:ascii="Times New Roman" w:hAnsi="Times New Roman"/>
          <w:sz w:val="24"/>
          <w:szCs w:val="24"/>
        </w:rPr>
        <w:t>ношений в жилищно-коммунальном комплексе, обеспечение доступности для населения стоимости жилищно-коммунальных услуг;</w:t>
      </w:r>
      <w:r w:rsidR="00B64873">
        <w:rPr>
          <w:rFonts w:ascii="Times New Roman" w:hAnsi="Times New Roman"/>
          <w:sz w:val="24"/>
          <w:szCs w:val="24"/>
        </w:rPr>
        <w:t xml:space="preserve"> п</w:t>
      </w:r>
      <w:r w:rsidR="00B64873" w:rsidRPr="00B64873">
        <w:rPr>
          <w:rFonts w:ascii="Times New Roman" w:hAnsi="Times New Roman"/>
          <w:sz w:val="24"/>
          <w:szCs w:val="24"/>
        </w:rPr>
        <w:t xml:space="preserve">рограммное управление </w:t>
      </w:r>
      <w:proofErr w:type="spellStart"/>
      <w:r w:rsidR="00B64873" w:rsidRPr="00B64873">
        <w:rPr>
          <w:rFonts w:ascii="Times New Roman" w:hAnsi="Times New Roman"/>
          <w:sz w:val="24"/>
          <w:szCs w:val="24"/>
        </w:rPr>
        <w:t>энерго</w:t>
      </w:r>
      <w:proofErr w:type="spellEnd"/>
      <w:r w:rsidR="00B64873" w:rsidRPr="00B64873">
        <w:rPr>
          <w:rFonts w:ascii="Times New Roman" w:hAnsi="Times New Roman"/>
          <w:sz w:val="24"/>
          <w:szCs w:val="24"/>
        </w:rPr>
        <w:t>- и ресурс</w:t>
      </w:r>
      <w:r w:rsidR="00B64873" w:rsidRPr="00B64873">
        <w:rPr>
          <w:rFonts w:ascii="Times New Roman" w:hAnsi="Times New Roman"/>
          <w:sz w:val="24"/>
          <w:szCs w:val="24"/>
        </w:rPr>
        <w:t>о</w:t>
      </w:r>
      <w:r w:rsidR="00B64873" w:rsidRPr="00B64873">
        <w:rPr>
          <w:rFonts w:ascii="Times New Roman" w:hAnsi="Times New Roman"/>
          <w:sz w:val="24"/>
          <w:szCs w:val="24"/>
        </w:rPr>
        <w:t xml:space="preserve">сбережением и повышением </w:t>
      </w:r>
      <w:proofErr w:type="spellStart"/>
      <w:r w:rsidR="00B64873" w:rsidRPr="00B64873">
        <w:rPr>
          <w:rFonts w:ascii="Times New Roman" w:hAnsi="Times New Roman"/>
          <w:sz w:val="24"/>
          <w:szCs w:val="24"/>
        </w:rPr>
        <w:t>энергоэффективности</w:t>
      </w:r>
      <w:proofErr w:type="spellEnd"/>
      <w:r w:rsidR="00B64873" w:rsidRPr="00B64873">
        <w:rPr>
          <w:rFonts w:ascii="Times New Roman" w:hAnsi="Times New Roman"/>
          <w:sz w:val="24"/>
          <w:szCs w:val="24"/>
        </w:rPr>
        <w:t>;</w:t>
      </w:r>
    </w:p>
    <w:p w:rsidR="00B64873" w:rsidRPr="004C1975" w:rsidRDefault="00B64873" w:rsidP="00B64873">
      <w:pPr>
        <w:pStyle w:val="af0"/>
        <w:jc w:val="both"/>
        <w:rPr>
          <w:rFonts w:ascii="Times New Roman" w:hAnsi="Times New Roman"/>
          <w:sz w:val="24"/>
          <w:szCs w:val="24"/>
        </w:rPr>
      </w:pPr>
    </w:p>
    <w:p w:rsidR="009E16F1" w:rsidRPr="004C1975" w:rsidRDefault="00D2661D" w:rsidP="00B64873">
      <w:pPr>
        <w:pStyle w:val="af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2661D">
        <w:rPr>
          <w:rFonts w:ascii="Times New Roman" w:hAnsi="Times New Roman"/>
          <w:sz w:val="24"/>
          <w:szCs w:val="24"/>
        </w:rPr>
        <w:t xml:space="preserve">     </w:t>
      </w:r>
      <w:r w:rsidR="009E16F1" w:rsidRPr="00D2661D">
        <w:rPr>
          <w:rFonts w:ascii="Times New Roman" w:hAnsi="Times New Roman"/>
          <w:b/>
          <w:sz w:val="24"/>
          <w:szCs w:val="24"/>
        </w:rPr>
        <w:t xml:space="preserve">Цель </w:t>
      </w:r>
      <w:r w:rsidR="00B64873" w:rsidRPr="00D2661D">
        <w:rPr>
          <w:rFonts w:ascii="Times New Roman" w:hAnsi="Times New Roman"/>
          <w:b/>
          <w:sz w:val="24"/>
          <w:szCs w:val="24"/>
        </w:rPr>
        <w:t>программы</w:t>
      </w:r>
      <w:r w:rsidR="009E16F1" w:rsidRPr="00D2661D">
        <w:rPr>
          <w:rFonts w:ascii="Times New Roman" w:hAnsi="Times New Roman"/>
          <w:sz w:val="24"/>
          <w:szCs w:val="24"/>
        </w:rPr>
        <w:t>:</w:t>
      </w:r>
      <w:r w:rsidR="009E16F1" w:rsidRPr="004C197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64873">
        <w:rPr>
          <w:rFonts w:ascii="Times New Roman" w:hAnsi="Times New Roman"/>
          <w:color w:val="000000"/>
          <w:sz w:val="24"/>
          <w:szCs w:val="24"/>
        </w:rPr>
        <w:t>о</w:t>
      </w:r>
      <w:r w:rsidR="00B64873" w:rsidRPr="00B64873">
        <w:rPr>
          <w:rFonts w:ascii="Times New Roman" w:hAnsi="Times New Roman"/>
          <w:color w:val="000000"/>
          <w:sz w:val="24"/>
          <w:szCs w:val="24"/>
        </w:rPr>
        <w:t>беспечение надежной и стабильной поставки коммунальных р</w:t>
      </w:r>
      <w:r w:rsidR="00B64873" w:rsidRPr="00B64873">
        <w:rPr>
          <w:rFonts w:ascii="Times New Roman" w:hAnsi="Times New Roman"/>
          <w:color w:val="000000"/>
          <w:sz w:val="24"/>
          <w:szCs w:val="24"/>
        </w:rPr>
        <w:t>е</w:t>
      </w:r>
      <w:r w:rsidR="00B64873" w:rsidRPr="00B64873">
        <w:rPr>
          <w:rFonts w:ascii="Times New Roman" w:hAnsi="Times New Roman"/>
          <w:color w:val="000000"/>
          <w:sz w:val="24"/>
          <w:szCs w:val="24"/>
        </w:rPr>
        <w:t xml:space="preserve">сурсов с использованием </w:t>
      </w:r>
      <w:proofErr w:type="spellStart"/>
      <w:r w:rsidR="00B64873" w:rsidRPr="00B64873">
        <w:rPr>
          <w:rFonts w:ascii="Times New Roman" w:hAnsi="Times New Roman"/>
          <w:color w:val="000000"/>
          <w:sz w:val="24"/>
          <w:szCs w:val="24"/>
        </w:rPr>
        <w:t>энергоэффективных</w:t>
      </w:r>
      <w:proofErr w:type="spellEnd"/>
      <w:r w:rsidR="00B64873" w:rsidRPr="00B64873">
        <w:rPr>
          <w:rFonts w:ascii="Times New Roman" w:hAnsi="Times New Roman"/>
          <w:color w:val="000000"/>
          <w:sz w:val="24"/>
          <w:szCs w:val="24"/>
        </w:rPr>
        <w:t xml:space="preserve"> технологий и оборудования;</w:t>
      </w:r>
      <w:r w:rsidR="00B64873">
        <w:rPr>
          <w:rFonts w:ascii="Times New Roman" w:hAnsi="Times New Roman"/>
          <w:color w:val="000000"/>
          <w:sz w:val="24"/>
          <w:szCs w:val="24"/>
        </w:rPr>
        <w:t xml:space="preserve"> о</w:t>
      </w:r>
      <w:r w:rsidR="00B64873" w:rsidRPr="00B64873">
        <w:rPr>
          <w:rFonts w:ascii="Times New Roman" w:hAnsi="Times New Roman"/>
          <w:color w:val="000000"/>
          <w:sz w:val="24"/>
          <w:szCs w:val="24"/>
        </w:rPr>
        <w:t>беспечение доступной стоимости жилищно-коммунальных услуг нормативного качества</w:t>
      </w:r>
      <w:r w:rsidR="009E16F1" w:rsidRPr="004C1975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9E16F1" w:rsidRPr="004C1975" w:rsidRDefault="009E16F1" w:rsidP="004C1975">
      <w:pPr>
        <w:pStyle w:val="af0"/>
        <w:jc w:val="both"/>
        <w:rPr>
          <w:rFonts w:ascii="Times New Roman" w:hAnsi="Times New Roman"/>
          <w:sz w:val="24"/>
          <w:szCs w:val="24"/>
        </w:rPr>
      </w:pPr>
    </w:p>
    <w:p w:rsidR="009E16F1" w:rsidRPr="004C1975" w:rsidRDefault="00D2661D" w:rsidP="004C1975">
      <w:pPr>
        <w:pStyle w:val="af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</w:t>
      </w:r>
      <w:r w:rsidR="009E16F1" w:rsidRPr="00D2661D">
        <w:rPr>
          <w:rFonts w:ascii="Times New Roman" w:hAnsi="Times New Roman"/>
          <w:b/>
          <w:color w:val="000000"/>
          <w:sz w:val="24"/>
          <w:szCs w:val="24"/>
        </w:rPr>
        <w:t xml:space="preserve">Задача </w:t>
      </w:r>
      <w:r w:rsidR="00B64873" w:rsidRPr="00D2661D">
        <w:rPr>
          <w:rFonts w:ascii="Times New Roman" w:hAnsi="Times New Roman"/>
          <w:b/>
          <w:color w:val="000000"/>
          <w:sz w:val="24"/>
          <w:szCs w:val="24"/>
        </w:rPr>
        <w:t>программы</w:t>
      </w:r>
      <w:r w:rsidR="009E16F1" w:rsidRPr="00D2661D">
        <w:rPr>
          <w:rFonts w:ascii="Times New Roman" w:hAnsi="Times New Roman"/>
          <w:b/>
          <w:color w:val="000000"/>
          <w:sz w:val="24"/>
          <w:szCs w:val="24"/>
        </w:rPr>
        <w:t>:</w:t>
      </w:r>
      <w:r w:rsidR="009E16F1" w:rsidRPr="004C197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 w:rsidRPr="00D2661D">
        <w:rPr>
          <w:rFonts w:ascii="Times New Roman" w:hAnsi="Times New Roman"/>
          <w:color w:val="000000"/>
          <w:sz w:val="24"/>
          <w:szCs w:val="24"/>
        </w:rPr>
        <w:t>омплексное развитие систем коммунальной инфраструктуры п</w:t>
      </w:r>
      <w:r w:rsidRPr="00D2661D">
        <w:rPr>
          <w:rFonts w:ascii="Times New Roman" w:hAnsi="Times New Roman"/>
          <w:color w:val="000000"/>
          <w:sz w:val="24"/>
          <w:szCs w:val="24"/>
        </w:rPr>
        <w:t>о</w:t>
      </w:r>
      <w:r w:rsidRPr="00D2661D">
        <w:rPr>
          <w:rFonts w:ascii="Times New Roman" w:hAnsi="Times New Roman"/>
          <w:color w:val="000000"/>
          <w:sz w:val="24"/>
          <w:szCs w:val="24"/>
        </w:rPr>
        <w:t>вышение надежности и качества предоставляемых услуг</w:t>
      </w:r>
      <w:r w:rsidR="00BA6F80" w:rsidRPr="004C1975">
        <w:rPr>
          <w:rFonts w:ascii="Times New Roman" w:hAnsi="Times New Roman"/>
          <w:sz w:val="24"/>
          <w:szCs w:val="24"/>
        </w:rPr>
        <w:t>.</w:t>
      </w:r>
    </w:p>
    <w:p w:rsidR="00BA6F80" w:rsidRPr="004C1975" w:rsidRDefault="00BA6F80" w:rsidP="004C1975">
      <w:pPr>
        <w:pStyle w:val="af0"/>
        <w:jc w:val="both"/>
        <w:rPr>
          <w:rFonts w:ascii="Times New Roman" w:hAnsi="Times New Roman"/>
          <w:sz w:val="24"/>
          <w:szCs w:val="24"/>
        </w:rPr>
      </w:pPr>
    </w:p>
    <w:p w:rsidR="009E16F1" w:rsidRPr="004C1975" w:rsidRDefault="00D2661D" w:rsidP="004C1975">
      <w:pPr>
        <w:pStyle w:val="af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="009E16F1" w:rsidRPr="004C1975">
        <w:rPr>
          <w:rFonts w:ascii="Times New Roman" w:hAnsi="Times New Roman"/>
          <w:sz w:val="24"/>
          <w:szCs w:val="24"/>
        </w:rPr>
        <w:t>Коррупциогенные</w:t>
      </w:r>
      <w:proofErr w:type="spellEnd"/>
      <w:r w:rsidR="009E16F1" w:rsidRPr="004C1975">
        <w:rPr>
          <w:rFonts w:ascii="Times New Roman" w:hAnsi="Times New Roman"/>
          <w:sz w:val="24"/>
          <w:szCs w:val="24"/>
        </w:rPr>
        <w:t xml:space="preserve"> факторы</w:t>
      </w:r>
      <w:r w:rsidR="00BA6F80" w:rsidRPr="004C1975">
        <w:rPr>
          <w:rFonts w:ascii="Times New Roman" w:hAnsi="Times New Roman"/>
          <w:sz w:val="24"/>
          <w:szCs w:val="24"/>
        </w:rPr>
        <w:t xml:space="preserve"> в</w:t>
      </w:r>
      <w:r w:rsidR="009E16F1" w:rsidRPr="004C1975">
        <w:rPr>
          <w:rFonts w:ascii="Times New Roman" w:hAnsi="Times New Roman"/>
          <w:sz w:val="24"/>
          <w:szCs w:val="24"/>
        </w:rPr>
        <w:t xml:space="preserve"> Регламент</w:t>
      </w:r>
      <w:r w:rsidR="00BA6F80" w:rsidRPr="004C1975">
        <w:rPr>
          <w:rFonts w:ascii="Times New Roman" w:hAnsi="Times New Roman"/>
          <w:sz w:val="24"/>
          <w:szCs w:val="24"/>
        </w:rPr>
        <w:t>е</w:t>
      </w:r>
      <w:r w:rsidR="00A315BE" w:rsidRPr="004C1975">
        <w:rPr>
          <w:rFonts w:ascii="Times New Roman" w:hAnsi="Times New Roman"/>
          <w:sz w:val="24"/>
          <w:szCs w:val="24"/>
        </w:rPr>
        <w:t xml:space="preserve"> не обнаружены.</w:t>
      </w:r>
    </w:p>
    <w:p w:rsidR="009E16F1" w:rsidRPr="004C1975" w:rsidRDefault="009E16F1" w:rsidP="004C1975">
      <w:pPr>
        <w:pStyle w:val="af0"/>
        <w:jc w:val="both"/>
        <w:rPr>
          <w:rFonts w:ascii="Times New Roman" w:hAnsi="Times New Roman"/>
          <w:sz w:val="24"/>
          <w:szCs w:val="24"/>
        </w:rPr>
      </w:pPr>
    </w:p>
    <w:p w:rsidR="009E16F1" w:rsidRPr="00D2661D" w:rsidRDefault="00D2661D" w:rsidP="004C1975">
      <w:pPr>
        <w:pStyle w:val="af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9E16F1" w:rsidRPr="00D2661D">
        <w:rPr>
          <w:rFonts w:ascii="Times New Roman" w:hAnsi="Times New Roman"/>
          <w:b/>
          <w:sz w:val="24"/>
          <w:szCs w:val="24"/>
        </w:rPr>
        <w:t>ВЫВОДЫ:</w:t>
      </w:r>
    </w:p>
    <w:p w:rsidR="009E16F1" w:rsidRPr="004C1975" w:rsidRDefault="009E16F1" w:rsidP="004C1975">
      <w:pPr>
        <w:pStyle w:val="af0"/>
        <w:jc w:val="both"/>
        <w:rPr>
          <w:rFonts w:ascii="Times New Roman" w:hAnsi="Times New Roman"/>
          <w:sz w:val="24"/>
          <w:szCs w:val="24"/>
        </w:rPr>
      </w:pPr>
    </w:p>
    <w:p w:rsidR="00D2661D" w:rsidRPr="00D2661D" w:rsidRDefault="00D2661D" w:rsidP="00D2661D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D2661D">
        <w:rPr>
          <w:rFonts w:ascii="Times New Roman" w:hAnsi="Times New Roman"/>
          <w:sz w:val="24"/>
          <w:szCs w:val="24"/>
        </w:rPr>
        <w:t xml:space="preserve">     </w:t>
      </w:r>
      <w:r w:rsidR="009E16F1" w:rsidRPr="00D2661D">
        <w:rPr>
          <w:rFonts w:ascii="Times New Roman" w:hAnsi="Times New Roman"/>
          <w:sz w:val="24"/>
          <w:szCs w:val="24"/>
        </w:rPr>
        <w:t xml:space="preserve">В результате проведения </w:t>
      </w:r>
      <w:r w:rsidR="009E16F1" w:rsidRPr="00D2661D">
        <w:rPr>
          <w:rFonts w:ascii="Times New Roman" w:hAnsi="Times New Roman"/>
          <w:color w:val="000000"/>
          <w:sz w:val="24"/>
          <w:szCs w:val="24"/>
        </w:rPr>
        <w:t xml:space="preserve">антикоррупционной </w:t>
      </w:r>
      <w:proofErr w:type="gramStart"/>
      <w:r w:rsidR="009E16F1" w:rsidRPr="00D2661D">
        <w:rPr>
          <w:rFonts w:ascii="Times New Roman" w:hAnsi="Times New Roman"/>
          <w:color w:val="000000"/>
          <w:sz w:val="24"/>
          <w:szCs w:val="24"/>
        </w:rPr>
        <w:t>экспертизы</w:t>
      </w:r>
      <w:r w:rsidR="009E16F1" w:rsidRPr="00D2661D">
        <w:rPr>
          <w:rFonts w:ascii="Times New Roman" w:hAnsi="Times New Roman"/>
          <w:sz w:val="24"/>
          <w:szCs w:val="24"/>
        </w:rPr>
        <w:t xml:space="preserve">  проекта </w:t>
      </w:r>
      <w:r w:rsidRPr="00D2661D">
        <w:rPr>
          <w:rFonts w:ascii="Times New Roman" w:hAnsi="Times New Roman"/>
          <w:sz w:val="24"/>
          <w:szCs w:val="24"/>
        </w:rPr>
        <w:t>программы ко</w:t>
      </w:r>
      <w:r>
        <w:rPr>
          <w:rFonts w:ascii="Times New Roman" w:hAnsi="Times New Roman"/>
          <w:sz w:val="24"/>
          <w:szCs w:val="24"/>
        </w:rPr>
        <w:t>м</w:t>
      </w:r>
      <w:r w:rsidRPr="00D2661D">
        <w:rPr>
          <w:rFonts w:ascii="Times New Roman" w:hAnsi="Times New Roman"/>
          <w:sz w:val="24"/>
          <w:szCs w:val="24"/>
        </w:rPr>
        <w:t>плексного развития систем коммунальной  инфраструктуры</w:t>
      </w:r>
      <w:proofErr w:type="gramEnd"/>
      <w:r w:rsidRPr="00D2661D">
        <w:rPr>
          <w:rFonts w:ascii="Times New Roman" w:hAnsi="Times New Roman"/>
          <w:sz w:val="24"/>
          <w:szCs w:val="24"/>
        </w:rPr>
        <w:t xml:space="preserve"> Солонцовского сельского п</w:t>
      </w:r>
      <w:r w:rsidRPr="00D2661D">
        <w:rPr>
          <w:rFonts w:ascii="Times New Roman" w:hAnsi="Times New Roman"/>
          <w:sz w:val="24"/>
          <w:szCs w:val="24"/>
        </w:rPr>
        <w:t>о</w:t>
      </w:r>
      <w:r w:rsidRPr="00D2661D">
        <w:rPr>
          <w:rFonts w:ascii="Times New Roman" w:hAnsi="Times New Roman"/>
          <w:sz w:val="24"/>
          <w:szCs w:val="24"/>
        </w:rPr>
        <w:t xml:space="preserve">селения Алексеевского муниципального района на период 2021-2030 гг. </w:t>
      </w: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D2661D">
        <w:rPr>
          <w:rFonts w:ascii="Times New Roman" w:hAnsi="Times New Roman"/>
          <w:sz w:val="24"/>
          <w:szCs w:val="24"/>
        </w:rPr>
        <w:t>коррупциоге</w:t>
      </w:r>
      <w:r w:rsidRPr="00D2661D">
        <w:rPr>
          <w:rFonts w:ascii="Times New Roman" w:hAnsi="Times New Roman"/>
          <w:sz w:val="24"/>
          <w:szCs w:val="24"/>
        </w:rPr>
        <w:t>н</w:t>
      </w:r>
      <w:r w:rsidRPr="00D2661D">
        <w:rPr>
          <w:rFonts w:ascii="Times New Roman" w:hAnsi="Times New Roman"/>
          <w:sz w:val="24"/>
          <w:szCs w:val="24"/>
        </w:rPr>
        <w:t>ные</w:t>
      </w:r>
      <w:proofErr w:type="spellEnd"/>
      <w:r w:rsidRPr="00D2661D">
        <w:rPr>
          <w:rFonts w:ascii="Times New Roman" w:hAnsi="Times New Roman"/>
          <w:sz w:val="24"/>
          <w:szCs w:val="24"/>
        </w:rPr>
        <w:t xml:space="preserve"> факторы не обнаружены.</w:t>
      </w:r>
    </w:p>
    <w:p w:rsidR="009E16F1" w:rsidRPr="004C1975" w:rsidRDefault="009E16F1" w:rsidP="004C1975">
      <w:pPr>
        <w:pStyle w:val="af0"/>
        <w:jc w:val="both"/>
        <w:rPr>
          <w:rFonts w:ascii="Times New Roman" w:hAnsi="Times New Roman"/>
          <w:sz w:val="24"/>
          <w:szCs w:val="24"/>
        </w:rPr>
      </w:pPr>
    </w:p>
    <w:p w:rsidR="009E16F1" w:rsidRPr="004C1975" w:rsidRDefault="009E16F1" w:rsidP="004C1975">
      <w:pPr>
        <w:pStyle w:val="af0"/>
        <w:jc w:val="both"/>
        <w:rPr>
          <w:rFonts w:ascii="Times New Roman" w:hAnsi="Times New Roman"/>
          <w:bCs/>
          <w:sz w:val="24"/>
          <w:szCs w:val="24"/>
        </w:rPr>
      </w:pPr>
    </w:p>
    <w:p w:rsidR="009E16F1" w:rsidRPr="004C1975" w:rsidRDefault="009E16F1" w:rsidP="004C1975">
      <w:pPr>
        <w:pStyle w:val="af0"/>
        <w:jc w:val="both"/>
        <w:rPr>
          <w:rFonts w:ascii="Times New Roman" w:hAnsi="Times New Roman"/>
          <w:bCs/>
          <w:sz w:val="24"/>
          <w:szCs w:val="24"/>
        </w:rPr>
      </w:pPr>
    </w:p>
    <w:p w:rsidR="009E16F1" w:rsidRPr="004C1975" w:rsidRDefault="00BA6F80" w:rsidP="004C1975">
      <w:pPr>
        <w:pStyle w:val="af0"/>
        <w:jc w:val="both"/>
        <w:rPr>
          <w:rFonts w:ascii="Times New Roman" w:hAnsi="Times New Roman"/>
          <w:bCs/>
          <w:sz w:val="24"/>
          <w:szCs w:val="24"/>
        </w:rPr>
      </w:pPr>
      <w:r w:rsidRPr="004C1975">
        <w:rPr>
          <w:rFonts w:ascii="Times New Roman" w:hAnsi="Times New Roman"/>
          <w:bCs/>
          <w:sz w:val="24"/>
          <w:szCs w:val="24"/>
        </w:rPr>
        <w:t xml:space="preserve">Глава </w:t>
      </w:r>
      <w:r w:rsidR="00D2661D">
        <w:rPr>
          <w:rFonts w:ascii="Times New Roman" w:hAnsi="Times New Roman"/>
          <w:bCs/>
          <w:sz w:val="24"/>
          <w:szCs w:val="24"/>
        </w:rPr>
        <w:t>Солонцовского</w:t>
      </w:r>
      <w:r w:rsidRPr="004C1975">
        <w:rPr>
          <w:rFonts w:ascii="Times New Roman" w:hAnsi="Times New Roman"/>
          <w:bCs/>
          <w:sz w:val="24"/>
          <w:szCs w:val="24"/>
        </w:rPr>
        <w:t xml:space="preserve"> </w:t>
      </w:r>
    </w:p>
    <w:p w:rsidR="00BA6F80" w:rsidRPr="004C1975" w:rsidRDefault="00D2661D" w:rsidP="004C1975">
      <w:pPr>
        <w:pStyle w:val="af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</w:t>
      </w:r>
      <w:r w:rsidR="00BA6F80" w:rsidRPr="004C1975">
        <w:rPr>
          <w:rFonts w:ascii="Times New Roman" w:hAnsi="Times New Roman"/>
          <w:bCs/>
          <w:sz w:val="24"/>
          <w:szCs w:val="24"/>
        </w:rPr>
        <w:t xml:space="preserve">ельского поселения                                                      </w:t>
      </w:r>
      <w:proofErr w:type="spellStart"/>
      <w:r>
        <w:rPr>
          <w:rFonts w:ascii="Times New Roman" w:hAnsi="Times New Roman"/>
          <w:bCs/>
          <w:sz w:val="24"/>
          <w:szCs w:val="24"/>
        </w:rPr>
        <w:t>Чиков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П.П.</w:t>
      </w:r>
    </w:p>
    <w:p w:rsidR="009E16F1" w:rsidRPr="004C1975" w:rsidRDefault="009E16F1" w:rsidP="004C1975">
      <w:pPr>
        <w:pStyle w:val="af0"/>
        <w:jc w:val="both"/>
        <w:rPr>
          <w:rFonts w:ascii="Times New Roman" w:hAnsi="Times New Roman"/>
          <w:sz w:val="24"/>
          <w:szCs w:val="24"/>
        </w:rPr>
      </w:pPr>
    </w:p>
    <w:sectPr w:rsidR="009E16F1" w:rsidRPr="004C1975" w:rsidSect="004C1975">
      <w:footerReference w:type="default" r:id="rId9"/>
      <w:footerReference w:type="first" r:id="rId10"/>
      <w:pgSz w:w="11905" w:h="16837"/>
      <w:pgMar w:top="1134" w:right="850" w:bottom="1134" w:left="1701" w:header="720" w:footer="771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0C75" w:rsidRDefault="00B40C75">
      <w:r>
        <w:separator/>
      </w:r>
    </w:p>
  </w:endnote>
  <w:endnote w:type="continuationSeparator" w:id="0">
    <w:p w:rsidR="00B40C75" w:rsidRDefault="00B40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6F1" w:rsidRDefault="009E16F1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6F1" w:rsidRDefault="009E16F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0C75" w:rsidRDefault="00B40C75">
      <w:r>
        <w:separator/>
      </w:r>
    </w:p>
  </w:footnote>
  <w:footnote w:type="continuationSeparator" w:id="0">
    <w:p w:rsidR="00B40C75" w:rsidRDefault="00B40C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FB7A00D8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StarSymbol"/>
        <w:sz w:val="26"/>
        <w:szCs w:val="31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6EC13010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C773AD"/>
    <w:rsid w:val="0005125D"/>
    <w:rsid w:val="00100116"/>
    <w:rsid w:val="001A2514"/>
    <w:rsid w:val="00231C0A"/>
    <w:rsid w:val="004C1975"/>
    <w:rsid w:val="009E16F1"/>
    <w:rsid w:val="00A315BE"/>
    <w:rsid w:val="00AA0721"/>
    <w:rsid w:val="00B27007"/>
    <w:rsid w:val="00B40C75"/>
    <w:rsid w:val="00B64873"/>
    <w:rsid w:val="00BA6F80"/>
    <w:rsid w:val="00BC6583"/>
    <w:rsid w:val="00C3039F"/>
    <w:rsid w:val="00C773AD"/>
    <w:rsid w:val="00D2661D"/>
    <w:rsid w:val="00DC7FD3"/>
    <w:rsid w:val="00DD72AE"/>
    <w:rsid w:val="00E53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7007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B27007"/>
    <w:pPr>
      <w:keepNext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B27007"/>
    <w:pPr>
      <w:keepNext/>
      <w:tabs>
        <w:tab w:val="num" w:pos="0"/>
      </w:tabs>
      <w:ind w:left="426"/>
      <w:jc w:val="center"/>
      <w:outlineLvl w:val="1"/>
    </w:pPr>
    <w:rPr>
      <w:rFonts w:ascii="Arial" w:hAnsi="Arial" w:cs="Arial"/>
      <w:b/>
      <w:bCs/>
      <w:spacing w:val="32"/>
      <w:kern w:val="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4z0">
    <w:name w:val="WW8Num4z0"/>
    <w:rsid w:val="00B27007"/>
    <w:rPr>
      <w:rFonts w:ascii="Symbol" w:hAnsi="Symbol" w:cs="StarSymbol"/>
      <w:sz w:val="18"/>
      <w:szCs w:val="18"/>
    </w:rPr>
  </w:style>
  <w:style w:type="character" w:customStyle="1" w:styleId="WW8Num5z0">
    <w:name w:val="WW8Num5z0"/>
    <w:rsid w:val="00B27007"/>
    <w:rPr>
      <w:rFonts w:ascii="Symbol" w:hAnsi="Symbol" w:cs="StarSymbol"/>
      <w:sz w:val="18"/>
      <w:szCs w:val="18"/>
    </w:rPr>
  </w:style>
  <w:style w:type="character" w:customStyle="1" w:styleId="WW8Num6z0">
    <w:name w:val="WW8Num6z0"/>
    <w:rsid w:val="00B27007"/>
    <w:rPr>
      <w:rFonts w:ascii="Times New Roman" w:hAnsi="Times New Roman" w:cs="StarSymbol"/>
      <w:sz w:val="26"/>
      <w:szCs w:val="31"/>
    </w:rPr>
  </w:style>
  <w:style w:type="character" w:customStyle="1" w:styleId="Absatz-Standardschriftart">
    <w:name w:val="Absatz-Standardschriftart"/>
    <w:rsid w:val="00B27007"/>
  </w:style>
  <w:style w:type="character" w:customStyle="1" w:styleId="WW-Absatz-Standardschriftart">
    <w:name w:val="WW-Absatz-Standardschriftart"/>
    <w:rsid w:val="00B27007"/>
  </w:style>
  <w:style w:type="character" w:customStyle="1" w:styleId="WW-Absatz-Standardschriftart1">
    <w:name w:val="WW-Absatz-Standardschriftart1"/>
    <w:rsid w:val="00B27007"/>
  </w:style>
  <w:style w:type="character" w:customStyle="1" w:styleId="WW-Absatz-Standardschriftart11">
    <w:name w:val="WW-Absatz-Standardschriftart11"/>
    <w:rsid w:val="00B27007"/>
  </w:style>
  <w:style w:type="character" w:customStyle="1" w:styleId="WW-Absatz-Standardschriftart111">
    <w:name w:val="WW-Absatz-Standardschriftart111"/>
    <w:rsid w:val="00B27007"/>
  </w:style>
  <w:style w:type="character" w:customStyle="1" w:styleId="WW-Absatz-Standardschriftart1111">
    <w:name w:val="WW-Absatz-Standardschriftart1111"/>
    <w:rsid w:val="00B27007"/>
  </w:style>
  <w:style w:type="character" w:customStyle="1" w:styleId="WW8Num7z0">
    <w:name w:val="WW8Num7z0"/>
    <w:rsid w:val="00B27007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rsid w:val="00B27007"/>
  </w:style>
  <w:style w:type="character" w:customStyle="1" w:styleId="WW-Absatz-Standardschriftart111111">
    <w:name w:val="WW-Absatz-Standardschriftart111111"/>
    <w:rsid w:val="00B27007"/>
  </w:style>
  <w:style w:type="character" w:customStyle="1" w:styleId="WW-Absatz-Standardschriftart1111111">
    <w:name w:val="WW-Absatz-Standardschriftart1111111"/>
    <w:rsid w:val="00B27007"/>
  </w:style>
  <w:style w:type="character" w:customStyle="1" w:styleId="WW-Absatz-Standardschriftart11111111">
    <w:name w:val="WW-Absatz-Standardschriftart11111111"/>
    <w:rsid w:val="00B27007"/>
  </w:style>
  <w:style w:type="character" w:customStyle="1" w:styleId="WW-Absatz-Standardschriftart111111111">
    <w:name w:val="WW-Absatz-Standardschriftart111111111"/>
    <w:rsid w:val="00B27007"/>
  </w:style>
  <w:style w:type="character" w:customStyle="1" w:styleId="WW-Absatz-Standardschriftart1111111111">
    <w:name w:val="WW-Absatz-Standardschriftart1111111111"/>
    <w:rsid w:val="00B27007"/>
  </w:style>
  <w:style w:type="character" w:customStyle="1" w:styleId="WW-Absatz-Standardschriftart11111111111">
    <w:name w:val="WW-Absatz-Standardschriftart11111111111"/>
    <w:rsid w:val="00B27007"/>
  </w:style>
  <w:style w:type="character" w:customStyle="1" w:styleId="WW-Absatz-Standardschriftart111111111111">
    <w:name w:val="WW-Absatz-Standardschriftart111111111111"/>
    <w:rsid w:val="00B27007"/>
  </w:style>
  <w:style w:type="character" w:customStyle="1" w:styleId="WW-Absatz-Standardschriftart1111111111111">
    <w:name w:val="WW-Absatz-Standardschriftart1111111111111"/>
    <w:rsid w:val="00B27007"/>
  </w:style>
  <w:style w:type="character" w:customStyle="1" w:styleId="WW-Absatz-Standardschriftart11111111111111">
    <w:name w:val="WW-Absatz-Standardschriftart11111111111111"/>
    <w:rsid w:val="00B27007"/>
  </w:style>
  <w:style w:type="character" w:customStyle="1" w:styleId="WW-Absatz-Standardschriftart111111111111111">
    <w:name w:val="WW-Absatz-Standardschriftart111111111111111"/>
    <w:rsid w:val="00B27007"/>
  </w:style>
  <w:style w:type="character" w:customStyle="1" w:styleId="5">
    <w:name w:val="Основной шрифт абзаца5"/>
    <w:rsid w:val="00B27007"/>
  </w:style>
  <w:style w:type="character" w:customStyle="1" w:styleId="WW-Absatz-Standardschriftart1111111111111111">
    <w:name w:val="WW-Absatz-Standardschriftart1111111111111111"/>
    <w:rsid w:val="00B27007"/>
  </w:style>
  <w:style w:type="character" w:customStyle="1" w:styleId="WW-Absatz-Standardschriftart11111111111111111">
    <w:name w:val="WW-Absatz-Standardschriftart11111111111111111"/>
    <w:rsid w:val="00B27007"/>
  </w:style>
  <w:style w:type="character" w:customStyle="1" w:styleId="WW-Absatz-Standardschriftart111111111111111111">
    <w:name w:val="WW-Absatz-Standardschriftart111111111111111111"/>
    <w:rsid w:val="00B27007"/>
  </w:style>
  <w:style w:type="character" w:customStyle="1" w:styleId="WW8Num8z0">
    <w:name w:val="WW8Num8z0"/>
    <w:rsid w:val="00B27007"/>
    <w:rPr>
      <w:rFonts w:ascii="Symbol" w:hAnsi="Symbol" w:cs="StarSymbol"/>
      <w:sz w:val="18"/>
      <w:szCs w:val="18"/>
    </w:rPr>
  </w:style>
  <w:style w:type="character" w:customStyle="1" w:styleId="WW-Absatz-Standardschriftart1111111111111111111">
    <w:name w:val="WW-Absatz-Standardschriftart1111111111111111111"/>
    <w:rsid w:val="00B27007"/>
  </w:style>
  <w:style w:type="character" w:customStyle="1" w:styleId="WW-Absatz-Standardschriftart11111111111111111111">
    <w:name w:val="WW-Absatz-Standardschriftart11111111111111111111"/>
    <w:rsid w:val="00B27007"/>
  </w:style>
  <w:style w:type="character" w:customStyle="1" w:styleId="WW-Absatz-Standardschriftart111111111111111111111">
    <w:name w:val="WW-Absatz-Standardschriftart111111111111111111111"/>
    <w:rsid w:val="00B27007"/>
  </w:style>
  <w:style w:type="character" w:customStyle="1" w:styleId="WW-Absatz-Standardschriftart1111111111111111111111">
    <w:name w:val="WW-Absatz-Standardschriftart1111111111111111111111"/>
    <w:rsid w:val="00B27007"/>
  </w:style>
  <w:style w:type="character" w:customStyle="1" w:styleId="WW8Num9z0">
    <w:name w:val="WW8Num9z0"/>
    <w:rsid w:val="00B27007"/>
    <w:rPr>
      <w:rFonts w:ascii="Symbol" w:hAnsi="Symbol" w:cs="StarSymbol"/>
      <w:sz w:val="18"/>
      <w:szCs w:val="18"/>
    </w:rPr>
  </w:style>
  <w:style w:type="character" w:customStyle="1" w:styleId="WW-Absatz-Standardschriftart11111111111111111111111">
    <w:name w:val="WW-Absatz-Standardschriftart11111111111111111111111"/>
    <w:rsid w:val="00B27007"/>
  </w:style>
  <w:style w:type="character" w:customStyle="1" w:styleId="WW-Absatz-Standardschriftart111111111111111111111111">
    <w:name w:val="WW-Absatz-Standardschriftart111111111111111111111111"/>
    <w:rsid w:val="00B27007"/>
  </w:style>
  <w:style w:type="character" w:customStyle="1" w:styleId="WW-Absatz-Standardschriftart1111111111111111111111111">
    <w:name w:val="WW-Absatz-Standardschriftart1111111111111111111111111"/>
    <w:rsid w:val="00B27007"/>
  </w:style>
  <w:style w:type="character" w:customStyle="1" w:styleId="WW-Absatz-Standardschriftart11111111111111111111111111">
    <w:name w:val="WW-Absatz-Standardschriftart11111111111111111111111111"/>
    <w:rsid w:val="00B27007"/>
  </w:style>
  <w:style w:type="character" w:customStyle="1" w:styleId="WW-Absatz-Standardschriftart111111111111111111111111111">
    <w:name w:val="WW-Absatz-Standardschriftart111111111111111111111111111"/>
    <w:rsid w:val="00B27007"/>
  </w:style>
  <w:style w:type="character" w:customStyle="1" w:styleId="WW-Absatz-Standardschriftart1111111111111111111111111111">
    <w:name w:val="WW-Absatz-Standardschriftart1111111111111111111111111111"/>
    <w:rsid w:val="00B27007"/>
  </w:style>
  <w:style w:type="character" w:customStyle="1" w:styleId="4">
    <w:name w:val="Основной шрифт абзаца4"/>
    <w:rsid w:val="00B27007"/>
  </w:style>
  <w:style w:type="character" w:customStyle="1" w:styleId="WW-Absatz-Standardschriftart11111111111111111111111111111">
    <w:name w:val="WW-Absatz-Standardschriftart11111111111111111111111111111"/>
    <w:rsid w:val="00B27007"/>
  </w:style>
  <w:style w:type="character" w:customStyle="1" w:styleId="WW-Absatz-Standardschriftart111111111111111111111111111111">
    <w:name w:val="WW-Absatz-Standardschriftart111111111111111111111111111111"/>
    <w:rsid w:val="00B27007"/>
  </w:style>
  <w:style w:type="character" w:customStyle="1" w:styleId="WW-Absatz-Standardschriftart1111111111111111111111111111111">
    <w:name w:val="WW-Absatz-Standardschriftart1111111111111111111111111111111"/>
    <w:rsid w:val="00B27007"/>
  </w:style>
  <w:style w:type="character" w:customStyle="1" w:styleId="WW-Absatz-Standardschriftart11111111111111111111111111111111">
    <w:name w:val="WW-Absatz-Standardschriftart11111111111111111111111111111111"/>
    <w:rsid w:val="00B27007"/>
  </w:style>
  <w:style w:type="character" w:customStyle="1" w:styleId="WW-Absatz-Standardschriftart111111111111111111111111111111111">
    <w:name w:val="WW-Absatz-Standardschriftart111111111111111111111111111111111"/>
    <w:rsid w:val="00B27007"/>
  </w:style>
  <w:style w:type="character" w:customStyle="1" w:styleId="WW-Absatz-Standardschriftart1111111111111111111111111111111111">
    <w:name w:val="WW-Absatz-Standardschriftart1111111111111111111111111111111111"/>
    <w:rsid w:val="00B27007"/>
  </w:style>
  <w:style w:type="character" w:customStyle="1" w:styleId="WW-Absatz-Standardschriftart11111111111111111111111111111111111">
    <w:name w:val="WW-Absatz-Standardschriftart11111111111111111111111111111111111"/>
    <w:rsid w:val="00B27007"/>
  </w:style>
  <w:style w:type="character" w:customStyle="1" w:styleId="WW-Absatz-Standardschriftart111111111111111111111111111111111111">
    <w:name w:val="WW-Absatz-Standardschriftart111111111111111111111111111111111111"/>
    <w:rsid w:val="00B27007"/>
  </w:style>
  <w:style w:type="character" w:customStyle="1" w:styleId="WW-Absatz-Standardschriftart1111111111111111111111111111111111111">
    <w:name w:val="WW-Absatz-Standardschriftart1111111111111111111111111111111111111"/>
    <w:rsid w:val="00B27007"/>
  </w:style>
  <w:style w:type="character" w:customStyle="1" w:styleId="WW-Absatz-Standardschriftart11111111111111111111111111111111111111">
    <w:name w:val="WW-Absatz-Standardschriftart11111111111111111111111111111111111111"/>
    <w:rsid w:val="00B27007"/>
  </w:style>
  <w:style w:type="character" w:customStyle="1" w:styleId="WW-Absatz-Standardschriftart111111111111111111111111111111111111111">
    <w:name w:val="WW-Absatz-Standardschriftart111111111111111111111111111111111111111"/>
    <w:rsid w:val="00B27007"/>
  </w:style>
  <w:style w:type="character" w:customStyle="1" w:styleId="WW-Absatz-Standardschriftart1111111111111111111111111111111111111111">
    <w:name w:val="WW-Absatz-Standardschriftart1111111111111111111111111111111111111111"/>
    <w:rsid w:val="00B27007"/>
  </w:style>
  <w:style w:type="character" w:customStyle="1" w:styleId="WW-Absatz-Standardschriftart11111111111111111111111111111111111111111">
    <w:name w:val="WW-Absatz-Standardschriftart11111111111111111111111111111111111111111"/>
    <w:rsid w:val="00B27007"/>
  </w:style>
  <w:style w:type="character" w:customStyle="1" w:styleId="WW-Absatz-Standardschriftart111111111111111111111111111111111111111111">
    <w:name w:val="WW-Absatz-Standardschriftart111111111111111111111111111111111111111111"/>
    <w:rsid w:val="00B27007"/>
  </w:style>
  <w:style w:type="character" w:customStyle="1" w:styleId="WW-Absatz-Standardschriftart1111111111111111111111111111111111111111111">
    <w:name w:val="WW-Absatz-Standardschriftart1111111111111111111111111111111111111111111"/>
    <w:rsid w:val="00B27007"/>
  </w:style>
  <w:style w:type="character" w:customStyle="1" w:styleId="WW-Absatz-Standardschriftart11111111111111111111111111111111111111111111">
    <w:name w:val="WW-Absatz-Standardschriftart11111111111111111111111111111111111111111111"/>
    <w:rsid w:val="00B27007"/>
  </w:style>
  <w:style w:type="character" w:customStyle="1" w:styleId="3">
    <w:name w:val="Основной шрифт абзаца3"/>
    <w:rsid w:val="00B27007"/>
  </w:style>
  <w:style w:type="character" w:customStyle="1" w:styleId="WW-Absatz-Standardschriftart111111111111111111111111111111111111111111111">
    <w:name w:val="WW-Absatz-Standardschriftart111111111111111111111111111111111111111111111"/>
    <w:rsid w:val="00B27007"/>
  </w:style>
  <w:style w:type="character" w:customStyle="1" w:styleId="WW-Absatz-Standardschriftart1111111111111111111111111111111111111111111111">
    <w:name w:val="WW-Absatz-Standardschriftart1111111111111111111111111111111111111111111111"/>
    <w:rsid w:val="00B27007"/>
  </w:style>
  <w:style w:type="character" w:customStyle="1" w:styleId="20">
    <w:name w:val="Основной шрифт абзаца2"/>
    <w:rsid w:val="00B27007"/>
  </w:style>
  <w:style w:type="character" w:customStyle="1" w:styleId="10">
    <w:name w:val="Основной шрифт абзаца1"/>
    <w:rsid w:val="00B27007"/>
  </w:style>
  <w:style w:type="character" w:styleId="a3">
    <w:name w:val="Hyperlink"/>
    <w:basedOn w:val="10"/>
    <w:rsid w:val="00B27007"/>
    <w:rPr>
      <w:color w:val="000000"/>
      <w:u w:val="single"/>
    </w:rPr>
  </w:style>
  <w:style w:type="character" w:styleId="a4">
    <w:name w:val="FollowedHyperlink"/>
    <w:rsid w:val="00B27007"/>
    <w:rPr>
      <w:color w:val="800000"/>
      <w:u w:val="single"/>
    </w:rPr>
  </w:style>
  <w:style w:type="character" w:customStyle="1" w:styleId="a5">
    <w:name w:val="Символ нумерации"/>
    <w:rsid w:val="00B27007"/>
    <w:rPr>
      <w:i w:val="0"/>
      <w:iCs w:val="0"/>
    </w:rPr>
  </w:style>
  <w:style w:type="character" w:customStyle="1" w:styleId="6">
    <w:name w:val="Основной шрифт абзаца6"/>
    <w:rsid w:val="00B27007"/>
  </w:style>
  <w:style w:type="character" w:customStyle="1" w:styleId="a6">
    <w:name w:val="Маркеры списка"/>
    <w:rsid w:val="00B27007"/>
    <w:rPr>
      <w:rFonts w:ascii="StarSymbol" w:eastAsia="StarSymbol" w:hAnsi="StarSymbol" w:cs="StarSymbol"/>
      <w:sz w:val="18"/>
      <w:szCs w:val="18"/>
    </w:rPr>
  </w:style>
  <w:style w:type="paragraph" w:customStyle="1" w:styleId="a7">
    <w:name w:val="Заголовок"/>
    <w:basedOn w:val="a"/>
    <w:next w:val="a8"/>
    <w:rsid w:val="00B2700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8">
    <w:name w:val="Body Text"/>
    <w:basedOn w:val="a"/>
    <w:rsid w:val="00B27007"/>
    <w:pPr>
      <w:spacing w:after="120"/>
    </w:pPr>
  </w:style>
  <w:style w:type="paragraph" w:styleId="a9">
    <w:name w:val="List"/>
    <w:basedOn w:val="a8"/>
    <w:rsid w:val="00B27007"/>
    <w:rPr>
      <w:rFonts w:cs="Tahoma"/>
    </w:rPr>
  </w:style>
  <w:style w:type="paragraph" w:customStyle="1" w:styleId="50">
    <w:name w:val="Название5"/>
    <w:basedOn w:val="a"/>
    <w:rsid w:val="00B27007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51">
    <w:name w:val="Указатель5"/>
    <w:basedOn w:val="a"/>
    <w:rsid w:val="00B27007"/>
    <w:pPr>
      <w:suppressLineNumbers/>
    </w:pPr>
    <w:rPr>
      <w:rFonts w:ascii="Arial" w:hAnsi="Arial" w:cs="Tahoma"/>
    </w:rPr>
  </w:style>
  <w:style w:type="paragraph" w:customStyle="1" w:styleId="40">
    <w:name w:val="Название4"/>
    <w:basedOn w:val="a"/>
    <w:rsid w:val="00B27007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41">
    <w:name w:val="Указатель4"/>
    <w:basedOn w:val="a"/>
    <w:rsid w:val="00B27007"/>
    <w:pPr>
      <w:suppressLineNumbers/>
    </w:pPr>
    <w:rPr>
      <w:rFonts w:ascii="Arial" w:hAnsi="Arial" w:cs="Tahoma"/>
    </w:rPr>
  </w:style>
  <w:style w:type="paragraph" w:customStyle="1" w:styleId="30">
    <w:name w:val="Название3"/>
    <w:basedOn w:val="a"/>
    <w:rsid w:val="00B27007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31">
    <w:name w:val="Указатель3"/>
    <w:basedOn w:val="a"/>
    <w:rsid w:val="00B27007"/>
    <w:pPr>
      <w:suppressLineNumbers/>
    </w:pPr>
    <w:rPr>
      <w:rFonts w:cs="Tahoma"/>
    </w:rPr>
  </w:style>
  <w:style w:type="paragraph" w:customStyle="1" w:styleId="21">
    <w:name w:val="Название2"/>
    <w:basedOn w:val="a"/>
    <w:rsid w:val="00B27007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22">
    <w:name w:val="Указатель2"/>
    <w:basedOn w:val="a"/>
    <w:rsid w:val="00B27007"/>
    <w:pPr>
      <w:suppressLineNumbers/>
    </w:pPr>
    <w:rPr>
      <w:rFonts w:cs="Tahoma"/>
    </w:rPr>
  </w:style>
  <w:style w:type="paragraph" w:customStyle="1" w:styleId="11">
    <w:name w:val="Название1"/>
    <w:basedOn w:val="a"/>
    <w:rsid w:val="00B27007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Указатель1"/>
    <w:basedOn w:val="a"/>
    <w:rsid w:val="00B27007"/>
    <w:pPr>
      <w:suppressLineNumbers/>
    </w:pPr>
    <w:rPr>
      <w:rFonts w:cs="Tahoma"/>
    </w:rPr>
  </w:style>
  <w:style w:type="paragraph" w:styleId="aa">
    <w:name w:val="header"/>
    <w:basedOn w:val="a"/>
    <w:rsid w:val="00B27007"/>
    <w:pPr>
      <w:tabs>
        <w:tab w:val="center" w:pos="4153"/>
        <w:tab w:val="right" w:pos="8306"/>
      </w:tabs>
    </w:pPr>
  </w:style>
  <w:style w:type="paragraph" w:styleId="ab">
    <w:name w:val="footer"/>
    <w:basedOn w:val="a"/>
    <w:rsid w:val="00B27007"/>
    <w:pPr>
      <w:tabs>
        <w:tab w:val="center" w:pos="4153"/>
        <w:tab w:val="right" w:pos="8306"/>
      </w:tabs>
    </w:pPr>
  </w:style>
  <w:style w:type="paragraph" w:customStyle="1" w:styleId="ac">
    <w:name w:val="Содержимое врезки"/>
    <w:basedOn w:val="a8"/>
    <w:rsid w:val="00B27007"/>
  </w:style>
  <w:style w:type="paragraph" w:customStyle="1" w:styleId="ad">
    <w:name w:val="Содержимое таблицы"/>
    <w:basedOn w:val="a"/>
    <w:rsid w:val="00B27007"/>
    <w:pPr>
      <w:suppressLineNumbers/>
    </w:pPr>
  </w:style>
  <w:style w:type="paragraph" w:customStyle="1" w:styleId="ae">
    <w:name w:val="Заголовок таблицы"/>
    <w:basedOn w:val="ad"/>
    <w:rsid w:val="00B27007"/>
    <w:pPr>
      <w:jc w:val="center"/>
    </w:pPr>
    <w:rPr>
      <w:b/>
      <w:bCs/>
    </w:rPr>
  </w:style>
  <w:style w:type="paragraph" w:customStyle="1" w:styleId="ConsNormal">
    <w:name w:val="ConsNormal"/>
    <w:rsid w:val="00B27007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">
    <w:name w:val="Body Text Indent"/>
    <w:basedOn w:val="a"/>
    <w:rsid w:val="00B27007"/>
    <w:pPr>
      <w:widowControl w:val="0"/>
      <w:spacing w:after="120"/>
      <w:ind w:firstLine="720"/>
      <w:jc w:val="both"/>
    </w:pPr>
  </w:style>
  <w:style w:type="paragraph" w:customStyle="1" w:styleId="210">
    <w:name w:val="Основной текст 21"/>
    <w:basedOn w:val="a"/>
    <w:rsid w:val="00B27007"/>
    <w:pPr>
      <w:spacing w:after="120" w:line="480" w:lineRule="auto"/>
    </w:pPr>
    <w:rPr>
      <w:sz w:val="24"/>
      <w:szCs w:val="24"/>
    </w:rPr>
  </w:style>
  <w:style w:type="paragraph" w:customStyle="1" w:styleId="ConsPlusNormal">
    <w:name w:val="ConsPlusNormal"/>
    <w:next w:val="a"/>
    <w:link w:val="ConsPlusNormal0"/>
    <w:rsid w:val="00B27007"/>
    <w:pPr>
      <w:widowControl w:val="0"/>
      <w:suppressAutoHyphens/>
      <w:autoSpaceDE w:val="0"/>
      <w:ind w:firstLine="720"/>
    </w:pPr>
    <w:rPr>
      <w:rFonts w:ascii="Arial" w:eastAsia="Arial" w:hAnsi="Arial"/>
    </w:rPr>
  </w:style>
  <w:style w:type="paragraph" w:customStyle="1" w:styleId="ConsPlusNonformat">
    <w:name w:val="ConsPlusNonformat"/>
    <w:basedOn w:val="a"/>
    <w:next w:val="ConsPlusNormal"/>
    <w:rsid w:val="00B27007"/>
    <w:pPr>
      <w:autoSpaceDE w:val="0"/>
    </w:pPr>
    <w:rPr>
      <w:rFonts w:ascii="Courier New" w:eastAsia="Courier New" w:hAnsi="Courier New"/>
    </w:rPr>
  </w:style>
  <w:style w:type="paragraph" w:customStyle="1" w:styleId="ConsPlusTitle">
    <w:name w:val="ConsPlusTitle"/>
    <w:basedOn w:val="a"/>
    <w:next w:val="ConsPlusNormal"/>
    <w:rsid w:val="00B27007"/>
    <w:pPr>
      <w:autoSpaceDE w:val="0"/>
    </w:pPr>
    <w:rPr>
      <w:rFonts w:ascii="Arial" w:eastAsia="Arial" w:hAnsi="Arial"/>
      <w:b/>
      <w:bCs/>
    </w:rPr>
  </w:style>
  <w:style w:type="paragraph" w:customStyle="1" w:styleId="ConsPlusCell">
    <w:name w:val="ConsPlusCell"/>
    <w:basedOn w:val="a"/>
    <w:rsid w:val="00B27007"/>
    <w:pPr>
      <w:autoSpaceDE w:val="0"/>
    </w:pPr>
    <w:rPr>
      <w:rFonts w:ascii="Arial" w:eastAsia="Arial" w:hAnsi="Arial"/>
    </w:rPr>
  </w:style>
  <w:style w:type="paragraph" w:customStyle="1" w:styleId="ConsPlusDocList">
    <w:name w:val="ConsPlusDocList"/>
    <w:basedOn w:val="a"/>
    <w:rsid w:val="00B27007"/>
    <w:pPr>
      <w:autoSpaceDE w:val="0"/>
    </w:pPr>
    <w:rPr>
      <w:rFonts w:ascii="Courier New" w:eastAsia="Courier New" w:hAnsi="Courier New"/>
    </w:rPr>
  </w:style>
  <w:style w:type="paragraph" w:styleId="af0">
    <w:name w:val="No Spacing"/>
    <w:uiPriority w:val="1"/>
    <w:qFormat/>
    <w:rsid w:val="00231C0A"/>
    <w:rPr>
      <w:rFonts w:ascii="Calibri" w:hAnsi="Calibri"/>
      <w:sz w:val="22"/>
      <w:szCs w:val="22"/>
    </w:rPr>
  </w:style>
  <w:style w:type="character" w:customStyle="1" w:styleId="ConsPlusNormal0">
    <w:name w:val="ConsPlusNormal Знак"/>
    <w:link w:val="ConsPlusNormal"/>
    <w:locked/>
    <w:rsid w:val="00231C0A"/>
    <w:rPr>
      <w:rFonts w:ascii="Arial" w:eastAsia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6363110F9D2FBDCEEAD3A939DAA4173ACC1EE5D5669DA2762E75D6989V3A6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538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Заместителю</vt:lpstr>
    </vt:vector>
  </TitlesOfParts>
  <Company>Microsoft</Company>
  <LinksUpToDate>false</LinksUpToDate>
  <CharactersWithSpaces>3598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Заместителю</dc:title>
  <dc:creator>shkolina</dc:creator>
  <cp:lastModifiedBy>1</cp:lastModifiedBy>
  <cp:revision>4</cp:revision>
  <cp:lastPrinted>2021-02-03T11:22:00Z</cp:lastPrinted>
  <dcterms:created xsi:type="dcterms:W3CDTF">2021-02-03T11:10:00Z</dcterms:created>
  <dcterms:modified xsi:type="dcterms:W3CDTF">2021-02-03T11:23:00Z</dcterms:modified>
</cp:coreProperties>
</file>